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16C8" w14:textId="77777777" w:rsidR="0088570C" w:rsidRDefault="0088570C" w:rsidP="0088570C"/>
    <w:p w14:paraId="321BC8A1" w14:textId="4C81AD26" w:rsidR="0088570C" w:rsidRPr="006D7E4E" w:rsidRDefault="0088570C" w:rsidP="0088570C">
      <w:pPr>
        <w:pStyle w:val="JBCMHeading2"/>
        <w:jc w:val="center"/>
        <w:rPr>
          <w:rStyle w:val="Heading4Char"/>
        </w:rPr>
      </w:pPr>
      <w:r w:rsidRPr="006D7E4E">
        <w:rPr>
          <w:rStyle w:val="Heading4Char"/>
        </w:rPr>
        <w:t xml:space="preserve">ATTACHMENT </w:t>
      </w:r>
      <w:r w:rsidR="000167D0">
        <w:rPr>
          <w:rStyle w:val="Heading4Char"/>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(i)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2C3C" w14:textId="77777777" w:rsidR="00F8391B" w:rsidRDefault="00F8391B" w:rsidP="006D7E4E">
      <w:r>
        <w:separator/>
      </w:r>
    </w:p>
  </w:endnote>
  <w:endnote w:type="continuationSeparator" w:id="0">
    <w:p w14:paraId="7FB13BED" w14:textId="77777777" w:rsidR="00F8391B" w:rsidRDefault="00F8391B" w:rsidP="006D7E4E">
      <w:r>
        <w:continuationSeparator/>
      </w:r>
    </w:p>
  </w:endnote>
  <w:endnote w:type="continuationNotice" w:id="1">
    <w:p w14:paraId="4D68B558" w14:textId="77777777" w:rsidR="00F8391B" w:rsidRDefault="00F8391B"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300A" w14:textId="77777777" w:rsidR="00F8391B" w:rsidRDefault="00F8391B" w:rsidP="006D7E4E">
      <w:r>
        <w:separator/>
      </w:r>
    </w:p>
  </w:footnote>
  <w:footnote w:type="continuationSeparator" w:id="0">
    <w:p w14:paraId="64EC72C4" w14:textId="77777777" w:rsidR="00F8391B" w:rsidRDefault="00F8391B" w:rsidP="006D7E4E">
      <w:r>
        <w:continuationSeparator/>
      </w:r>
    </w:p>
  </w:footnote>
  <w:footnote w:type="continuationNotice" w:id="1">
    <w:p w14:paraId="1E9E55A3" w14:textId="77777777" w:rsidR="00F8391B" w:rsidRDefault="00F8391B"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9F10" w14:textId="77777777" w:rsidR="00EB1102" w:rsidRPr="00EB1102" w:rsidRDefault="00EB1102" w:rsidP="00EB1102">
    <w:pPr>
      <w:tabs>
        <w:tab w:val="left" w:pos="1242"/>
      </w:tabs>
      <w:ind w:right="252"/>
      <w:jc w:val="both"/>
      <w:rPr>
        <w:rFonts w:eastAsia="Times New Roman"/>
        <w:color w:val="000000"/>
        <w:sz w:val="22"/>
        <w:szCs w:val="22"/>
      </w:rPr>
    </w:pPr>
    <w:r w:rsidRPr="00EB1102">
      <w:rPr>
        <w:rFonts w:eastAsia="Times New Roman"/>
        <w:sz w:val="20"/>
      </w:rPr>
      <w:t xml:space="preserve">RFP Title:  </w:t>
    </w:r>
    <w:r w:rsidRPr="00EB1102">
      <w:rPr>
        <w:rFonts w:eastAsia="Times New Roman"/>
        <w:color w:val="000000"/>
        <w:sz w:val="22"/>
        <w:szCs w:val="22"/>
      </w:rPr>
      <w:t xml:space="preserve">  </w:t>
    </w:r>
    <w:r w:rsidRPr="00EB1102">
      <w:rPr>
        <w:rFonts w:eastAsia="Times New Roman"/>
        <w:i/>
        <w:color w:val="FF0000"/>
        <w:sz w:val="22"/>
        <w:szCs w:val="22"/>
      </w:rPr>
      <w:t>Managed Drupal Website Hosting</w:t>
    </w:r>
  </w:p>
  <w:p w14:paraId="7EBEE068" w14:textId="77777777" w:rsidR="00EB1102" w:rsidRPr="00EB1102" w:rsidRDefault="00EB1102" w:rsidP="00EB1102">
    <w:pPr>
      <w:tabs>
        <w:tab w:val="left" w:pos="1242"/>
      </w:tabs>
      <w:ind w:right="252"/>
      <w:jc w:val="both"/>
      <w:rPr>
        <w:rFonts w:eastAsia="Times New Roman"/>
        <w:color w:val="000000"/>
        <w:sz w:val="22"/>
        <w:szCs w:val="22"/>
      </w:rPr>
    </w:pPr>
    <w:r w:rsidRPr="00EB1102">
      <w:rPr>
        <w:rFonts w:eastAsia="Times New Roman"/>
        <w:sz w:val="20"/>
      </w:rPr>
      <w:t>RFP Number:</w:t>
    </w:r>
    <w:r w:rsidRPr="00EB1102">
      <w:rPr>
        <w:rFonts w:eastAsia="Times New Roman"/>
        <w:color w:val="000000"/>
        <w:sz w:val="20"/>
      </w:rPr>
      <w:t xml:space="preserve">  </w:t>
    </w:r>
    <w:r w:rsidRPr="00EB1102">
      <w:rPr>
        <w:rFonts w:eastAsia="Times New Roman"/>
        <w:color w:val="000000"/>
        <w:sz w:val="22"/>
        <w:szCs w:val="22"/>
      </w:rPr>
      <w:t xml:space="preserve"> </w:t>
    </w:r>
    <w:r w:rsidRPr="00EB1102">
      <w:rPr>
        <w:rFonts w:eastAsia="Times New Roman"/>
        <w:i/>
        <w:color w:val="FF0000"/>
        <w:sz w:val="22"/>
        <w:szCs w:val="22"/>
      </w:rPr>
      <w:t>RFP IT-2025-01-SB</w:t>
    </w:r>
  </w:p>
  <w:p w14:paraId="418D9FFB" w14:textId="77777777" w:rsidR="00EB1102" w:rsidRDefault="00EB1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502A11"/>
    <w:rsid w:val="005162D0"/>
    <w:rsid w:val="005F4BBF"/>
    <w:rsid w:val="00667A56"/>
    <w:rsid w:val="006D7E4E"/>
    <w:rsid w:val="006F4BA3"/>
    <w:rsid w:val="00713971"/>
    <w:rsid w:val="0076200E"/>
    <w:rsid w:val="007662AB"/>
    <w:rsid w:val="008175CD"/>
    <w:rsid w:val="00844DFB"/>
    <w:rsid w:val="00866825"/>
    <w:rsid w:val="0088570C"/>
    <w:rsid w:val="00891C6E"/>
    <w:rsid w:val="008A7093"/>
    <w:rsid w:val="00910F56"/>
    <w:rsid w:val="00930424"/>
    <w:rsid w:val="009B7CBC"/>
    <w:rsid w:val="00A90B88"/>
    <w:rsid w:val="00B87A8C"/>
    <w:rsid w:val="00BD4EB6"/>
    <w:rsid w:val="00BE350C"/>
    <w:rsid w:val="00C37AC2"/>
    <w:rsid w:val="00C964C3"/>
    <w:rsid w:val="00CC3BC3"/>
    <w:rsid w:val="00D509BC"/>
    <w:rsid w:val="00E007D7"/>
    <w:rsid w:val="00E423D0"/>
    <w:rsid w:val="00EB1102"/>
    <w:rsid w:val="00F351F4"/>
    <w:rsid w:val="00F8391B"/>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Blackney, Sam</cp:lastModifiedBy>
  <cp:revision>9</cp:revision>
  <dcterms:created xsi:type="dcterms:W3CDTF">2017-06-28T21:42:00Z</dcterms:created>
  <dcterms:modified xsi:type="dcterms:W3CDTF">2025-08-14T19:18:00Z</dcterms:modified>
</cp:coreProperties>
</file>