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A2C4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5AF2745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5B827BD3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7D52DF0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01354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302276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4AE628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5984D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3EB09D9A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AED29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88EF5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4252FEAD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0501086B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13ACB4FC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3A7DF4B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5810E4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E1F7B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167A865B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2CC5F64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D7CA0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773073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42E914B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041EADEA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42790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28029219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05AB836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63D5" w14:textId="77777777" w:rsidR="002E5E7F" w:rsidRDefault="002E5E7F" w:rsidP="004D0CDC">
      <w:r>
        <w:separator/>
      </w:r>
    </w:p>
  </w:endnote>
  <w:endnote w:type="continuationSeparator" w:id="0">
    <w:p w14:paraId="57F08A4B" w14:textId="77777777" w:rsidR="002E5E7F" w:rsidRDefault="002E5E7F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6312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A39A" w14:textId="77777777" w:rsidR="002E5E7F" w:rsidRDefault="002E5E7F" w:rsidP="004D0CDC">
      <w:r>
        <w:separator/>
      </w:r>
    </w:p>
  </w:footnote>
  <w:footnote w:type="continuationSeparator" w:id="0">
    <w:p w14:paraId="03E1315F" w14:textId="77777777" w:rsidR="002E5E7F" w:rsidRDefault="002E5E7F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AD4E" w14:textId="6455B90C" w:rsid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DD747F">
      <w:rPr>
        <w:i/>
        <w:color w:val="FF0000"/>
        <w:sz w:val="22"/>
        <w:szCs w:val="22"/>
      </w:rPr>
      <w:t>Managed Drupal Website Hosting</w:t>
    </w:r>
  </w:p>
  <w:p w14:paraId="59587F7F" w14:textId="10D8056A"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DD747F">
      <w:rPr>
        <w:i/>
        <w:color w:val="FF0000"/>
        <w:sz w:val="22"/>
        <w:szCs w:val="22"/>
      </w:rPr>
      <w:t>RFP IT-2025-01-SB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2E5E7F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667A56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DD747F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6276"/>
  <w15:docId w15:val="{79517C9D-6553-49C5-B0B3-FBD205A0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D747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4</cp:revision>
  <dcterms:created xsi:type="dcterms:W3CDTF">2013-12-11T19:01:00Z</dcterms:created>
  <dcterms:modified xsi:type="dcterms:W3CDTF">2025-08-14T19:15:00Z</dcterms:modified>
</cp:coreProperties>
</file>