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240F" w14:textId="77777777"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14:paraId="7D53470F" w14:textId="77777777" w:rsidR="00F03798" w:rsidRPr="007D7C94" w:rsidRDefault="00F03798" w:rsidP="00F03798">
      <w:pPr>
        <w:pStyle w:val="Heading10"/>
        <w:keepNext w:val="0"/>
        <w:ind w:right="288"/>
      </w:pPr>
      <w:r w:rsidRPr="007D7C94">
        <w:t>IRAN contracting act certification</w:t>
      </w:r>
    </w:p>
    <w:p w14:paraId="7EDA1510" w14:textId="77777777" w:rsidR="00F03798" w:rsidRPr="007D7C94" w:rsidRDefault="00F03798" w:rsidP="00F03798">
      <w:pPr>
        <w:ind w:left="1440" w:hanging="720"/>
        <w:rPr>
          <w:b/>
          <w:bCs/>
          <w:i/>
          <w:caps/>
          <w:color w:val="000000" w:themeColor="text1"/>
          <w:sz w:val="24"/>
          <w:szCs w:val="24"/>
        </w:rPr>
      </w:pPr>
    </w:p>
    <w:p w14:paraId="0F670884" w14:textId="77777777" w:rsidR="00F03798" w:rsidRPr="007D7C94" w:rsidRDefault="00F03798" w:rsidP="00F03798">
      <w:pPr>
        <w:ind w:left="1440" w:hanging="720"/>
        <w:rPr>
          <w:b/>
          <w:bCs/>
          <w:i/>
          <w:caps/>
          <w:color w:val="000000" w:themeColor="text1"/>
          <w:sz w:val="24"/>
          <w:szCs w:val="24"/>
        </w:rPr>
      </w:pPr>
    </w:p>
    <w:p w14:paraId="7EBE739C"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6B6628B2" w14:textId="77777777" w:rsidR="00F03798" w:rsidRPr="007D7C94" w:rsidRDefault="00F03798" w:rsidP="00F03798">
      <w:pPr>
        <w:jc w:val="both"/>
        <w:rPr>
          <w:sz w:val="24"/>
          <w:szCs w:val="24"/>
        </w:rPr>
      </w:pPr>
    </w:p>
    <w:p w14:paraId="49342CC6"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71A6885C" w14:textId="77777777" w:rsidR="00F03798" w:rsidRPr="007D7C94" w:rsidRDefault="00F03798" w:rsidP="00F03798">
      <w:pPr>
        <w:rPr>
          <w:sz w:val="24"/>
          <w:szCs w:val="24"/>
        </w:rPr>
      </w:pPr>
    </w:p>
    <w:p w14:paraId="1CCA28DC" w14:textId="77777777" w:rsidR="00F03798" w:rsidRPr="007D7C94" w:rsidRDefault="00F03798" w:rsidP="00F03798">
      <w:pPr>
        <w:jc w:val="both"/>
        <w:rPr>
          <w:sz w:val="24"/>
          <w:szCs w:val="24"/>
        </w:rPr>
      </w:pPr>
    </w:p>
    <w:p w14:paraId="128E4815"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776FFE08" w14:textId="77777777" w:rsidR="00F03798" w:rsidRPr="007D7C94" w:rsidRDefault="00F03798" w:rsidP="00F03798">
      <w:pPr>
        <w:jc w:val="both"/>
        <w:rPr>
          <w:b/>
          <w:bCs/>
          <w:i/>
          <w:sz w:val="24"/>
          <w:szCs w:val="24"/>
        </w:rPr>
      </w:pPr>
      <w:r w:rsidRPr="007D7C94">
        <w:rPr>
          <w:b/>
          <w:bCs/>
          <w:i/>
          <w:sz w:val="24"/>
          <w:szCs w:val="24"/>
        </w:rPr>
        <w:t xml:space="preserve">OR </w:t>
      </w:r>
    </w:p>
    <w:p w14:paraId="1E715FC9" w14:textId="77777777" w:rsidR="00F03798" w:rsidRPr="007D7C94" w:rsidRDefault="00F03798" w:rsidP="00F03798">
      <w:pPr>
        <w:jc w:val="both"/>
        <w:rPr>
          <w:sz w:val="24"/>
          <w:szCs w:val="24"/>
        </w:rPr>
      </w:pPr>
    </w:p>
    <w:p w14:paraId="7E7464A1"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524560AF" w14:textId="77777777" w:rsidR="00F03798" w:rsidRPr="007D7C94" w:rsidRDefault="00F03798" w:rsidP="00F03798">
      <w:pPr>
        <w:tabs>
          <w:tab w:val="left" w:pos="720"/>
        </w:tabs>
        <w:ind w:left="1440" w:hanging="1440"/>
        <w:jc w:val="both"/>
        <w:rPr>
          <w:sz w:val="24"/>
          <w:szCs w:val="24"/>
        </w:rPr>
      </w:pPr>
    </w:p>
    <w:p w14:paraId="4A9AFE81" w14:textId="77777777" w:rsidR="00F03798" w:rsidRPr="007D7C94" w:rsidRDefault="00F03798" w:rsidP="00C64C94">
      <w:pPr>
        <w:rPr>
          <w:sz w:val="24"/>
          <w:szCs w:val="24"/>
        </w:rPr>
      </w:pPr>
    </w:p>
    <w:p w14:paraId="3722680A"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3DFE24EB" w14:textId="77777777" w:rsidR="00F03798" w:rsidRPr="007D7C94" w:rsidRDefault="00F03798" w:rsidP="00F03798">
      <w:pPr>
        <w:jc w:val="both"/>
        <w:rPr>
          <w:sz w:val="24"/>
          <w:szCs w:val="24"/>
        </w:rPr>
      </w:pPr>
    </w:p>
    <w:p w14:paraId="59DB2AAE"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480130D9"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5DD3D3CB"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BD44A"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0CC0474"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64B79F8E"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1041D"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4E736A33"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370EE50"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0F02872E"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CBDF92C"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F0CF43C"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6F0899F8" w14:textId="77777777" w:rsidR="00F03798" w:rsidRPr="007D7C94" w:rsidRDefault="00F03798" w:rsidP="00F03798">
      <w:pPr>
        <w:rPr>
          <w:b/>
          <w:sz w:val="24"/>
          <w:szCs w:val="24"/>
          <w:u w:val="single"/>
        </w:rPr>
      </w:pPr>
    </w:p>
    <w:p w14:paraId="3807AA04" w14:textId="77777777" w:rsidR="00F03798" w:rsidRPr="007D7C94" w:rsidRDefault="00F03798" w:rsidP="00C64C94">
      <w:pPr>
        <w:rPr>
          <w:sz w:val="24"/>
          <w:szCs w:val="24"/>
        </w:rPr>
      </w:pPr>
    </w:p>
    <w:p w14:paraId="19123D16" w14:textId="77777777" w:rsidR="00EA241C" w:rsidRPr="007D7C94" w:rsidRDefault="00EA241C" w:rsidP="00C64C94">
      <w:pPr>
        <w:pStyle w:val="HTMLPreformatted"/>
        <w:rPr>
          <w:rFonts w:ascii="Times New Roman" w:hAnsi="Times New Roman" w:cs="Times New Roman"/>
          <w:sz w:val="24"/>
          <w:szCs w:val="24"/>
        </w:rPr>
      </w:pPr>
    </w:p>
    <w:p w14:paraId="6BBE4277" w14:textId="77777777" w:rsidR="00EA241C" w:rsidRPr="007D7C94" w:rsidRDefault="00EA241C" w:rsidP="00C64C94">
      <w:pPr>
        <w:pStyle w:val="HTMLPreformatted"/>
        <w:rPr>
          <w:rFonts w:ascii="Times New Roman" w:hAnsi="Times New Roman" w:cs="Times New Roman"/>
          <w:sz w:val="24"/>
          <w:szCs w:val="24"/>
        </w:rPr>
      </w:pPr>
    </w:p>
    <w:p w14:paraId="7D08C863" w14:textId="77777777"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3C4B" w14:textId="77777777" w:rsidR="002B1209" w:rsidRDefault="002B1209" w:rsidP="001F7D68">
      <w:r>
        <w:separator/>
      </w:r>
    </w:p>
  </w:endnote>
  <w:endnote w:type="continuationSeparator" w:id="0">
    <w:p w14:paraId="0118B7E7" w14:textId="77777777" w:rsidR="002B1209" w:rsidRDefault="002B1209"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3E27" w14:textId="77777777" w:rsidR="005F39BE" w:rsidRDefault="005F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BAD0" w14:textId="77777777" w:rsidR="001F7D68" w:rsidRDefault="00000000">
    <w:pPr>
      <w:pStyle w:val="Footer"/>
    </w:pPr>
    <w:sdt>
      <w:sdtPr>
        <w:id w:val="18165802"/>
        <w:docPartObj>
          <w:docPartGallery w:val="Page Numbers (Bottom of Page)"/>
          <w:docPartUnique/>
        </w:docPartObj>
      </w:sdtPr>
      <w:sdtContent>
        <w:r w:rsidR="0010560F">
          <w:fldChar w:fldCharType="begin"/>
        </w:r>
        <w:r w:rsidR="0010560F">
          <w:instrText xml:space="preserve"> PAGE   \* MERGEFORMAT </w:instrText>
        </w:r>
        <w:r w:rsidR="0010560F">
          <w:fldChar w:fldCharType="separate"/>
        </w:r>
        <w:r w:rsidR="0010560F">
          <w:rPr>
            <w:noProof/>
          </w:rPr>
          <w:t>1</w:t>
        </w:r>
        <w:r w:rsidR="0010560F">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433C" w14:textId="77777777" w:rsidR="005F39BE" w:rsidRDefault="005F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59B3" w14:textId="77777777" w:rsidR="002B1209" w:rsidRDefault="002B1209" w:rsidP="001F7D68">
      <w:r>
        <w:separator/>
      </w:r>
    </w:p>
  </w:footnote>
  <w:footnote w:type="continuationSeparator" w:id="0">
    <w:p w14:paraId="742F81BF" w14:textId="77777777" w:rsidR="002B1209" w:rsidRDefault="002B1209"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CA39" w14:textId="77777777" w:rsidR="005F39BE" w:rsidRDefault="005F3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C1F4" w14:textId="77777777" w:rsidR="005F39BE" w:rsidRPr="005F39BE" w:rsidRDefault="005F39BE" w:rsidP="005F39BE">
    <w:pPr>
      <w:tabs>
        <w:tab w:val="left" w:pos="1242"/>
      </w:tabs>
      <w:ind w:right="252"/>
      <w:jc w:val="both"/>
      <w:rPr>
        <w:color w:val="000000"/>
        <w:sz w:val="22"/>
        <w:szCs w:val="22"/>
      </w:rPr>
    </w:pPr>
    <w:r w:rsidRPr="005F39BE">
      <w:t xml:space="preserve">RFP Title:  </w:t>
    </w:r>
    <w:r w:rsidRPr="005F39BE">
      <w:rPr>
        <w:color w:val="000000"/>
        <w:sz w:val="22"/>
        <w:szCs w:val="22"/>
      </w:rPr>
      <w:t xml:space="preserve">  </w:t>
    </w:r>
    <w:r w:rsidRPr="005F39BE">
      <w:rPr>
        <w:i/>
        <w:color w:val="FF0000"/>
        <w:sz w:val="22"/>
        <w:szCs w:val="22"/>
      </w:rPr>
      <w:t>Managed Drupal Website Hosting</w:t>
    </w:r>
  </w:p>
  <w:p w14:paraId="2D3BAE98" w14:textId="77777777" w:rsidR="005F39BE" w:rsidRPr="005F39BE" w:rsidRDefault="005F39BE" w:rsidP="005F39BE">
    <w:pPr>
      <w:tabs>
        <w:tab w:val="left" w:pos="1242"/>
      </w:tabs>
      <w:ind w:right="252"/>
      <w:jc w:val="both"/>
      <w:rPr>
        <w:color w:val="000000"/>
        <w:sz w:val="22"/>
        <w:szCs w:val="22"/>
      </w:rPr>
    </w:pPr>
    <w:r w:rsidRPr="005F39BE">
      <w:t>RFP Number:</w:t>
    </w:r>
    <w:r w:rsidRPr="005F39BE">
      <w:rPr>
        <w:color w:val="000000"/>
      </w:rPr>
      <w:t xml:space="preserve">  </w:t>
    </w:r>
    <w:r w:rsidRPr="005F39BE">
      <w:rPr>
        <w:color w:val="000000"/>
        <w:sz w:val="22"/>
        <w:szCs w:val="22"/>
      </w:rPr>
      <w:t xml:space="preserve"> </w:t>
    </w:r>
    <w:r w:rsidRPr="005F39BE">
      <w:rPr>
        <w:i/>
        <w:color w:val="FF0000"/>
        <w:sz w:val="22"/>
        <w:szCs w:val="22"/>
      </w:rPr>
      <w:t>RFP IT-2025-01-SB</w:t>
    </w:r>
  </w:p>
  <w:p w14:paraId="5310E50D" w14:textId="44DA09CC" w:rsidR="00D65DF9" w:rsidRPr="005F39BE" w:rsidRDefault="00D65DF9" w:rsidP="005F3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B6A9" w14:textId="77777777" w:rsidR="005F39BE" w:rsidRDefault="005F3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143B5"/>
    <w:rsid w:val="0010560F"/>
    <w:rsid w:val="0011220F"/>
    <w:rsid w:val="0012197B"/>
    <w:rsid w:val="00140CD7"/>
    <w:rsid w:val="00153664"/>
    <w:rsid w:val="00183692"/>
    <w:rsid w:val="001F7D68"/>
    <w:rsid w:val="002541EC"/>
    <w:rsid w:val="002A1397"/>
    <w:rsid w:val="002A3907"/>
    <w:rsid w:val="002B1209"/>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39BE"/>
    <w:rsid w:val="005F462B"/>
    <w:rsid w:val="006275A5"/>
    <w:rsid w:val="0064350C"/>
    <w:rsid w:val="00667A56"/>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038B9"/>
  <w15:docId w15:val="{79517C9D-6553-49C5-B0B3-FBD205A0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Blackney, Sam</cp:lastModifiedBy>
  <cp:revision>4</cp:revision>
  <dcterms:created xsi:type="dcterms:W3CDTF">2013-12-11T19:19:00Z</dcterms:created>
  <dcterms:modified xsi:type="dcterms:W3CDTF">2025-08-14T19:18:00Z</dcterms:modified>
</cp:coreProperties>
</file>